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1080"/>
        <w:gridCol w:w="6470"/>
      </w:tblGrid>
      <w:tr w:rsidR="001B2ABD" w:rsidTr="008D1265">
        <w:trPr>
          <w:trHeight w:val="4410"/>
        </w:trPr>
        <w:tc>
          <w:tcPr>
            <w:tcW w:w="3240" w:type="dxa"/>
            <w:vAlign w:val="bottom"/>
          </w:tcPr>
          <w:p w:rsidR="001B2ABD" w:rsidRDefault="008D1265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19724" cy="22955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724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:rsidR="00FF148A" w:rsidRPr="00FF148A" w:rsidRDefault="00FF148A" w:rsidP="00FF148A">
            <w:pPr>
              <w:pStyle w:val="Title"/>
            </w:pPr>
            <w:r>
              <w:t>Justin taylor</w:t>
            </w:r>
          </w:p>
          <w:p w:rsidR="001B2ABD" w:rsidRDefault="00EA718E" w:rsidP="001B2ABD">
            <w:pPr>
              <w:pStyle w:val="Subtitle"/>
            </w:pPr>
            <w:r>
              <w:rPr>
                <w:spacing w:val="0"/>
                <w:w w:val="100"/>
              </w:rPr>
              <w:t>Reg 60 Case Manager</w:t>
            </w:r>
          </w:p>
        </w:tc>
      </w:tr>
      <w:tr w:rsidR="001B2ABD" w:rsidTr="008D1265">
        <w:tc>
          <w:tcPr>
            <w:tcW w:w="3240" w:type="dxa"/>
          </w:tcPr>
          <w:sdt>
            <w:sdtPr>
              <w:id w:val="-1711873194"/>
              <w:placeholder>
                <w:docPart w:val="E7E4954E724D4D5CAE30CEA7C69C9E4D"/>
              </w:placeholder>
              <w:temporary/>
              <w:showingPlcHdr/>
              <w15:appearance w15:val="hidden"/>
            </w:sdtPr>
            <w:sdtEndPr/>
            <w:sdtContent>
              <w:p w:rsidR="001B2ABD" w:rsidRDefault="00036450" w:rsidP="00036450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:rsidR="008D1265" w:rsidRPr="000D44FB" w:rsidRDefault="008D1265" w:rsidP="008D1265">
            <w:pPr>
              <w:rPr>
                <w:spacing w:val="8"/>
              </w:rPr>
            </w:pPr>
            <w:r w:rsidRPr="000D44FB">
              <w:t>10+ years of Customer Service experience with time spent in management and computer data entry positions. Very detail-oriented and eager to work with others, I excel in a busy environment.  Proficient in Microsoft Office which includes but is not limited to Word, Excel, PowerPoint</w:t>
            </w:r>
            <w:r>
              <w:t xml:space="preserve"> and upcoming web development.</w:t>
            </w:r>
          </w:p>
          <w:p w:rsidR="00036450" w:rsidRDefault="00036450" w:rsidP="00FF148A"/>
          <w:sdt>
            <w:sdtPr>
              <w:id w:val="-1954003311"/>
              <w:placeholder>
                <w:docPart w:val="458624E5CA1F4A4987DB29AE68F73C77"/>
              </w:placeholder>
              <w:temporary/>
              <w:showingPlcHdr/>
              <w15:appearance w15:val="hidden"/>
            </w:sdtPr>
            <w:sdtEndPr/>
            <w:sdtContent>
              <w:p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67B937DE7F3542C6A18524AFB4889ABE"/>
              </w:placeholder>
              <w:temporary/>
              <w:showingPlcHdr/>
              <w15:appearance w15:val="hidden"/>
            </w:sdtPr>
            <w:sdtEndPr/>
            <w:sdtContent>
              <w:p w:rsidR="004D3011" w:rsidRDefault="004D3011" w:rsidP="004D3011">
                <w:r w:rsidRPr="004D3011">
                  <w:t>PHONE:</w:t>
                </w:r>
              </w:p>
            </w:sdtContent>
          </w:sdt>
          <w:p w:rsidR="004D3011" w:rsidRDefault="00984480" w:rsidP="004D3011">
            <w:r>
              <w:t>704-564-3762</w:t>
            </w:r>
          </w:p>
          <w:p w:rsidR="004D3011" w:rsidRPr="004D3011" w:rsidRDefault="004D3011" w:rsidP="004D3011"/>
          <w:sdt>
            <w:sdtPr>
              <w:id w:val="67859272"/>
              <w:placeholder>
                <w:docPart w:val="674CD8694D21401A8B879800FD7F2F3E"/>
              </w:placeholder>
              <w:temporary/>
              <w:showingPlcHdr/>
              <w15:appearance w15:val="hidden"/>
            </w:sdtPr>
            <w:sdtEndPr/>
            <w:sdtContent>
              <w:p w:rsidR="004D3011" w:rsidRDefault="004D3011" w:rsidP="004D3011">
                <w:r w:rsidRPr="004D3011">
                  <w:t>WEBSITE:</w:t>
                </w:r>
              </w:p>
            </w:sdtContent>
          </w:sdt>
          <w:p w:rsidR="004D3011" w:rsidRDefault="00FF148A" w:rsidP="004D3011">
            <w:hyperlink r:id="rId11" w:history="1">
              <w:r>
                <w:rPr>
                  <w:rStyle w:val="Hyperlink"/>
                </w:rPr>
                <w:t>https://github.com/Koolachoo</w:t>
              </w:r>
            </w:hyperlink>
          </w:p>
          <w:p w:rsidR="004D3011" w:rsidRDefault="004D3011" w:rsidP="004D3011"/>
          <w:sdt>
            <w:sdtPr>
              <w:id w:val="-240260293"/>
              <w:placeholder>
                <w:docPart w:val="6ECDB5E47FAD4FD089C4CA7CC32609A0"/>
              </w:placeholder>
              <w:temporary/>
              <w:showingPlcHdr/>
              <w15:appearance w15:val="hidden"/>
            </w:sdtPr>
            <w:sdtEndPr/>
            <w:sdtContent>
              <w:p w:rsidR="004D3011" w:rsidRDefault="004D3011" w:rsidP="004D3011">
                <w:r w:rsidRPr="004D3011">
                  <w:t>EMAIL:</w:t>
                </w:r>
              </w:p>
            </w:sdtContent>
          </w:sdt>
          <w:p w:rsidR="00036450" w:rsidRPr="00E4381A" w:rsidRDefault="00FF148A" w:rsidP="004D3011">
            <w:pPr>
              <w:rPr>
                <w:rStyle w:val="Hyperlink"/>
              </w:rPr>
            </w:pPr>
            <w:r>
              <w:t>Kiradez211@gmail.com</w:t>
            </w:r>
          </w:p>
          <w:p w:rsidR="004D3011" w:rsidRPr="004D3011" w:rsidRDefault="004D3011" w:rsidP="00FF148A">
            <w:pPr>
              <w:pStyle w:val="Heading3"/>
            </w:pPr>
          </w:p>
        </w:tc>
        <w:tc>
          <w:tcPr>
            <w:tcW w:w="1080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99D213BCE8904C238C377AFCD35267EC"/>
              </w:placeholder>
              <w:temporary/>
              <w:showingPlcHdr/>
              <w15:appearance w15:val="hidden"/>
            </w:sdtPr>
            <w:sdtEndPr/>
            <w:sdtContent>
              <w:p w:rsidR="001B2ABD" w:rsidRDefault="00E25A26" w:rsidP="00036450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:rsidR="00036450" w:rsidRPr="00036450" w:rsidRDefault="008D1265" w:rsidP="00B359E4">
            <w:pPr>
              <w:pStyle w:val="Heading4"/>
            </w:pPr>
            <w:r>
              <w:t>University of North Carolina Charlotte</w:t>
            </w:r>
          </w:p>
          <w:p w:rsidR="00036450" w:rsidRPr="00B359E4" w:rsidRDefault="00EA718E" w:rsidP="00B359E4">
            <w:pPr>
              <w:pStyle w:val="Date"/>
            </w:pPr>
            <w:r>
              <w:t>August 2009</w:t>
            </w:r>
            <w:r w:rsidR="00036450" w:rsidRPr="00B359E4">
              <w:t xml:space="preserve"> </w:t>
            </w:r>
            <w:r>
              <w:t>–</w:t>
            </w:r>
            <w:r w:rsidR="00036450" w:rsidRPr="00B359E4">
              <w:t xml:space="preserve"> </w:t>
            </w:r>
            <w:r>
              <w:t>December 2014</w:t>
            </w:r>
          </w:p>
          <w:p w:rsidR="004D3011" w:rsidRDefault="00EA718E" w:rsidP="00036450">
            <w:r>
              <w:t>Bachelor’s Degree in Liberal Arts for the Japanese language</w:t>
            </w:r>
          </w:p>
          <w:p w:rsidR="00036450" w:rsidRDefault="00036450" w:rsidP="00036450"/>
          <w:p w:rsidR="00036450" w:rsidRPr="00B359E4" w:rsidRDefault="00EA718E" w:rsidP="00B359E4">
            <w:pPr>
              <w:pStyle w:val="Heading4"/>
            </w:pPr>
            <w:r>
              <w:t>University of North Carolina Charlotte</w:t>
            </w:r>
          </w:p>
          <w:p w:rsidR="00036450" w:rsidRPr="00B359E4" w:rsidRDefault="00EA718E" w:rsidP="00B359E4">
            <w:pPr>
              <w:pStyle w:val="Date"/>
            </w:pPr>
            <w:r>
              <w:t>January 2020</w:t>
            </w:r>
            <w:r w:rsidR="00036450" w:rsidRPr="00B359E4">
              <w:t xml:space="preserve"> </w:t>
            </w:r>
            <w:r>
              <w:t>–</w:t>
            </w:r>
            <w:r w:rsidR="00036450" w:rsidRPr="00B359E4">
              <w:t xml:space="preserve"> </w:t>
            </w:r>
            <w:r>
              <w:t>July 2020</w:t>
            </w:r>
          </w:p>
          <w:p w:rsidR="00036450" w:rsidRDefault="00EA718E" w:rsidP="00036450">
            <w:r>
              <w:t xml:space="preserve">Full Stack Flex Bootcamp designed to </w:t>
            </w:r>
          </w:p>
          <w:sdt>
            <w:sdtPr>
              <w:id w:val="1001553383"/>
              <w:placeholder>
                <w:docPart w:val="2F8BD672A370435F9719C52626B824BA"/>
              </w:placeholder>
              <w:temporary/>
              <w:showingPlcHdr/>
              <w15:appearance w15:val="hidden"/>
            </w:sdtPr>
            <w:sdtEndPr/>
            <w:sdtContent>
              <w:p w:rsidR="00036450" w:rsidRDefault="00036450" w:rsidP="00036450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:rsidR="00036450" w:rsidRDefault="00EA718E" w:rsidP="00B359E4">
            <w:pPr>
              <w:pStyle w:val="Heading4"/>
              <w:rPr>
                <w:bCs/>
              </w:rPr>
            </w:pPr>
            <w:r>
              <w:t>Equitable</w:t>
            </w:r>
            <w:r w:rsidR="00036450">
              <w:t xml:space="preserve"> </w:t>
            </w:r>
            <w:r>
              <w:t>-</w:t>
            </w:r>
            <w:r w:rsidR="00036450" w:rsidRPr="00036450">
              <w:t xml:space="preserve"> </w:t>
            </w:r>
            <w:r>
              <w:t>Reg 60 Case Manager</w:t>
            </w:r>
          </w:p>
          <w:p w:rsidR="00036450" w:rsidRPr="00036450" w:rsidRDefault="00EA718E" w:rsidP="00B359E4">
            <w:pPr>
              <w:pStyle w:val="Date"/>
            </w:pPr>
            <w:r w:rsidRPr="00EA718E">
              <w:t>Sep 2018 – Present</w:t>
            </w:r>
          </w:p>
          <w:p w:rsidR="00036450" w:rsidRDefault="00EA718E" w:rsidP="00036450">
            <w:r>
              <w:t xml:space="preserve">Reviews life insurance applications for people intending replace their insurance. </w:t>
            </w:r>
          </w:p>
          <w:p w:rsidR="004D3011" w:rsidRDefault="004D3011" w:rsidP="00036450"/>
          <w:p w:rsidR="004D3011" w:rsidRPr="004D3011" w:rsidRDefault="00EA718E" w:rsidP="00B359E4">
            <w:pPr>
              <w:pStyle w:val="Heading4"/>
              <w:rPr>
                <w:bCs/>
              </w:rPr>
            </w:pPr>
            <w:r>
              <w:t>The Lash Group Inc.</w:t>
            </w:r>
            <w:r w:rsidR="004D3011" w:rsidRPr="004D3011">
              <w:t xml:space="preserve"> </w:t>
            </w:r>
            <w:r>
              <w:t>-</w:t>
            </w:r>
            <w:r w:rsidR="004D3011" w:rsidRPr="004D3011">
              <w:t xml:space="preserve"> </w:t>
            </w:r>
            <w:r>
              <w:t>Benefits Verification Specialist</w:t>
            </w:r>
          </w:p>
          <w:p w:rsidR="004D3011" w:rsidRPr="004D3011" w:rsidRDefault="005C18D0" w:rsidP="00B359E4">
            <w:pPr>
              <w:pStyle w:val="Date"/>
            </w:pPr>
            <w:r>
              <w:t>October 2017</w:t>
            </w:r>
            <w:r w:rsidR="004D3011" w:rsidRPr="004D3011">
              <w:t>–</w:t>
            </w:r>
            <w:r>
              <w:t>February 2018</w:t>
            </w:r>
          </w:p>
          <w:p w:rsidR="004D3011" w:rsidRPr="004D3011" w:rsidRDefault="005C18D0" w:rsidP="004D3011">
            <w:r>
              <w:t xml:space="preserve">Handled outgoing calls to health insurance providers to gain status on customer health in order for them to get an eye procedure </w:t>
            </w:r>
            <w:r w:rsidR="00036450" w:rsidRPr="004D3011">
              <w:t xml:space="preserve"> </w:t>
            </w:r>
          </w:p>
          <w:p w:rsidR="004D3011" w:rsidRDefault="004D3011" w:rsidP="00036450"/>
          <w:p w:rsidR="004D3011" w:rsidRPr="004D3011" w:rsidRDefault="005C18D0" w:rsidP="00B359E4">
            <w:pPr>
              <w:pStyle w:val="Heading4"/>
              <w:rPr>
                <w:bCs/>
              </w:rPr>
            </w:pPr>
            <w:r>
              <w:t>Harris Teeter</w:t>
            </w:r>
            <w:r w:rsidR="004D3011" w:rsidRPr="004D3011">
              <w:t xml:space="preserve"> </w:t>
            </w:r>
            <w:r>
              <w:t>-</w:t>
            </w:r>
            <w:r w:rsidR="004D3011" w:rsidRPr="004D3011">
              <w:t xml:space="preserve"> </w:t>
            </w:r>
            <w:r>
              <w:t>Customer Service Representative</w:t>
            </w:r>
          </w:p>
          <w:p w:rsidR="004D3011" w:rsidRPr="004D3011" w:rsidRDefault="005C18D0" w:rsidP="00B359E4">
            <w:pPr>
              <w:pStyle w:val="Date"/>
            </w:pPr>
            <w:r>
              <w:t>June 2007</w:t>
            </w:r>
            <w:r w:rsidR="004D3011" w:rsidRPr="004D3011">
              <w:t>–</w:t>
            </w:r>
            <w:r>
              <w:t>May 2018</w:t>
            </w:r>
          </w:p>
          <w:p w:rsidR="004D3011" w:rsidRPr="004D3011" w:rsidRDefault="005C18D0" w:rsidP="004D3011">
            <w:r>
              <w:t>Handled a front desk instore to assist customer needs</w:t>
            </w:r>
            <w:bookmarkStart w:id="0" w:name="_GoBack"/>
            <w:bookmarkEnd w:id="0"/>
            <w:r w:rsidR="00036450" w:rsidRPr="004D3011">
              <w:t xml:space="preserve"> </w:t>
            </w:r>
          </w:p>
          <w:p w:rsidR="004D3011" w:rsidRDefault="004D3011" w:rsidP="00036450"/>
          <w:sdt>
            <w:sdtPr>
              <w:id w:val="1669594239"/>
              <w:placeholder>
                <w:docPart w:val="A1EFDCE9C2334B86AF3DC02C7BD9A6F6"/>
              </w:placeholder>
              <w:temporary/>
              <w:showingPlcHdr/>
              <w15:appearance w15:val="hidden"/>
            </w:sdtPr>
            <w:sdtEndPr/>
            <w:sdtContent>
              <w:p w:rsidR="00036450" w:rsidRDefault="00180329" w:rsidP="00036450">
                <w:pPr>
                  <w:pStyle w:val="Heading2"/>
                </w:pPr>
                <w:r w:rsidRPr="00036450">
                  <w:rPr>
                    <w:rStyle w:val="Heading2Char"/>
                    <w:b/>
                    <w:bCs/>
                    <w:caps/>
                  </w:rPr>
                  <w:t>SKILLS</w:t>
                </w:r>
              </w:p>
            </w:sdtContent>
          </w:sdt>
          <w:p w:rsidR="00984480" w:rsidRDefault="00984480" w:rsidP="00984480">
            <w:r>
              <w:t>HTML</w:t>
            </w:r>
          </w:p>
          <w:p w:rsidR="00984480" w:rsidRDefault="00984480" w:rsidP="00984480">
            <w:r>
              <w:t>CSS</w:t>
            </w:r>
          </w:p>
          <w:p w:rsidR="00984480" w:rsidRDefault="00984480" w:rsidP="00984480">
            <w:r>
              <w:t>JavaScript</w:t>
            </w:r>
          </w:p>
          <w:p w:rsidR="00984480" w:rsidRPr="008D1265" w:rsidRDefault="00984480" w:rsidP="00984480">
            <w:r>
              <w:t xml:space="preserve">Some back end </w:t>
            </w:r>
          </w:p>
          <w:p w:rsidR="00036450" w:rsidRPr="004D3011" w:rsidRDefault="00036450" w:rsidP="004D3011">
            <w:pPr>
              <w:rPr>
                <w:color w:val="FFFFFF" w:themeColor="background1"/>
              </w:rPr>
            </w:pPr>
          </w:p>
        </w:tc>
      </w:tr>
    </w:tbl>
    <w:p w:rsidR="0043117B" w:rsidRDefault="00FE3BA6" w:rsidP="000C45FF">
      <w:pPr>
        <w:tabs>
          <w:tab w:val="left" w:pos="990"/>
        </w:tabs>
      </w:pPr>
    </w:p>
    <w:sectPr w:rsidR="0043117B" w:rsidSect="000C45FF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BA6" w:rsidRDefault="00FE3BA6" w:rsidP="000C45FF">
      <w:r>
        <w:separator/>
      </w:r>
    </w:p>
  </w:endnote>
  <w:endnote w:type="continuationSeparator" w:id="0">
    <w:p w:rsidR="00FE3BA6" w:rsidRDefault="00FE3BA6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BA6" w:rsidRDefault="00FE3BA6" w:rsidP="000C45FF">
      <w:r>
        <w:separator/>
      </w:r>
    </w:p>
  </w:footnote>
  <w:footnote w:type="continuationSeparator" w:id="0">
    <w:p w:rsidR="00FE3BA6" w:rsidRDefault="00FE3BA6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6F4968" wp14:editId="13F6376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9pt;height:9.75pt" o:bullet="t">
        <v:imagedata r:id="rId1" o:title=""/>
      </v:shape>
    </w:pict>
  </w:numPicBullet>
  <w:abstractNum w:abstractNumId="0" w15:restartNumberingAfterBreak="0">
    <w:nsid w:val="00000001"/>
    <w:multiLevelType w:val="hybridMultilevel"/>
    <w:tmpl w:val="00000001"/>
    <w:lvl w:ilvl="0" w:tplc="0DF24D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 w:tplc="702015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DC4FE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86CEA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6722D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218D1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3F603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AE8C6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0442E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31863D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 w:tplc="39AE44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10070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59E72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AF00E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FB494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3A03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05017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1EBF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92B6FA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 w:tplc="3496DC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7BE24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F6247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1D42F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8A04A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C027E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FC420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81256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3170EB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 w:tplc="A2E252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37C58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F82E5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EF02F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92897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D12AC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1F426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D083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3A2C24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 w:tplc="D28E3B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86C2B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0A1D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D8C20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A88E7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74CB2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1C628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77E96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A79EEA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 w:tplc="29D67C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440D0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64EF3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846B5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A1E41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C86D7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7633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350F4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49E2F0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 w:tplc="B602DB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F9694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20F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6A0C9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6231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CDCBB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184F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DE56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11C4E3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 w:tplc="A29A57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28E0D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6A56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12A0C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704A8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FE8B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5161F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1672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DF4ADF8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 w:tplc="3E14E1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6A0DD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098CE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F069C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CC870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2268F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4C4A7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800FA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A54AB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 w:tplc="A4AC04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8062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35AAC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516FA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4BCCD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D5042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DEA1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DC84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51D839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 w:tplc="8B70E6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89E68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50629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2F6A3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BD89D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59E96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DB6EA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1C454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9F32E4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 w:tplc="11682B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66A08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3C23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95A3A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3587C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5C0A4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D69C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3282D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2B7224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 w:tplc="18DC10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164A6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29093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5E4B7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1016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B04DD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9AEEE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C06EF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4024349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 w:tplc="F7A052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2443A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4E2DA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73AAB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8520B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ACE73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942BA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EF8D5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E4B6A9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 w:tplc="A4D2A5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DB6F4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50E58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89C85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17CAF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FC0CA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A0491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5CA64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F64454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 w:tplc="E09A2D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D645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2FC6F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15E3E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81C52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602D1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FB445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13091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4DC274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 w:tplc="4DC4D0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35259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36246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63290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B5016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D3C8D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E701E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87006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BF2"/>
    <w:rsid w:val="00036450"/>
    <w:rsid w:val="00094499"/>
    <w:rsid w:val="000C45FF"/>
    <w:rsid w:val="000E3FD1"/>
    <w:rsid w:val="00102BF2"/>
    <w:rsid w:val="00112054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30481B"/>
    <w:rsid w:val="003156FC"/>
    <w:rsid w:val="003254B5"/>
    <w:rsid w:val="0037121F"/>
    <w:rsid w:val="003A6B7D"/>
    <w:rsid w:val="003B06CA"/>
    <w:rsid w:val="004071FC"/>
    <w:rsid w:val="00445947"/>
    <w:rsid w:val="004813B3"/>
    <w:rsid w:val="00496591"/>
    <w:rsid w:val="004C63E4"/>
    <w:rsid w:val="004D3011"/>
    <w:rsid w:val="005262AC"/>
    <w:rsid w:val="005C18D0"/>
    <w:rsid w:val="005E39D5"/>
    <w:rsid w:val="00600670"/>
    <w:rsid w:val="0062123A"/>
    <w:rsid w:val="00646E75"/>
    <w:rsid w:val="006771D0"/>
    <w:rsid w:val="00715FCB"/>
    <w:rsid w:val="00743101"/>
    <w:rsid w:val="007775E1"/>
    <w:rsid w:val="007867A0"/>
    <w:rsid w:val="007927F5"/>
    <w:rsid w:val="00802CA0"/>
    <w:rsid w:val="008D1265"/>
    <w:rsid w:val="009260CD"/>
    <w:rsid w:val="00952C25"/>
    <w:rsid w:val="00984480"/>
    <w:rsid w:val="00A2118D"/>
    <w:rsid w:val="00AD76E2"/>
    <w:rsid w:val="00B20152"/>
    <w:rsid w:val="00B359E4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D2522B"/>
    <w:rsid w:val="00D422DE"/>
    <w:rsid w:val="00D5459D"/>
    <w:rsid w:val="00DA1F4D"/>
    <w:rsid w:val="00DD172A"/>
    <w:rsid w:val="00E25A26"/>
    <w:rsid w:val="00E4381A"/>
    <w:rsid w:val="00E55D74"/>
    <w:rsid w:val="00EA718E"/>
    <w:rsid w:val="00F60274"/>
    <w:rsid w:val="00F77FB9"/>
    <w:rsid w:val="00FB068F"/>
    <w:rsid w:val="00FE3BA6"/>
    <w:rsid w:val="00FF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ABE5C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ithub.com/Koolacho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rad\AppData\Local\Microsoft\Office\16.0\DTS\en-US%7b11E79F84-1E52-40D0-86AC-1F2B8E91FCB8%7d\%7b75EE0E74-FCC0-4D89-824D-E545600049F2%7dtf0054627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7E4954E724D4D5CAE30CEA7C69C9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E3476-3C9A-484C-96C1-9B3D91BEEBC3}"/>
      </w:docPartPr>
      <w:docPartBody>
        <w:p w:rsidR="00000000" w:rsidRDefault="00535832">
          <w:pPr>
            <w:pStyle w:val="E7E4954E724D4D5CAE30CEA7C69C9E4D"/>
          </w:pPr>
          <w:r w:rsidRPr="00D5459D">
            <w:t>Profile</w:t>
          </w:r>
        </w:p>
      </w:docPartBody>
    </w:docPart>
    <w:docPart>
      <w:docPartPr>
        <w:name w:val="458624E5CA1F4A4987DB29AE68F73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A4718-74C1-4B20-975A-D8C50F228999}"/>
      </w:docPartPr>
      <w:docPartBody>
        <w:p w:rsidR="00000000" w:rsidRDefault="00535832">
          <w:pPr>
            <w:pStyle w:val="458624E5CA1F4A4987DB29AE68F73C77"/>
          </w:pPr>
          <w:r w:rsidRPr="00CB0055">
            <w:t>Contact</w:t>
          </w:r>
        </w:p>
      </w:docPartBody>
    </w:docPart>
    <w:docPart>
      <w:docPartPr>
        <w:name w:val="67B937DE7F3542C6A18524AFB4889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B3FD3-7A9F-429C-908B-E113E3B79B47}"/>
      </w:docPartPr>
      <w:docPartBody>
        <w:p w:rsidR="00000000" w:rsidRDefault="00535832">
          <w:pPr>
            <w:pStyle w:val="67B937DE7F3542C6A18524AFB4889ABE"/>
          </w:pPr>
          <w:r w:rsidRPr="004D3011">
            <w:t>PHONE:</w:t>
          </w:r>
        </w:p>
      </w:docPartBody>
    </w:docPart>
    <w:docPart>
      <w:docPartPr>
        <w:name w:val="674CD8694D21401A8B879800FD7F2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D56E1-5E8C-48E8-BF66-D7E24D9291E7}"/>
      </w:docPartPr>
      <w:docPartBody>
        <w:p w:rsidR="00000000" w:rsidRDefault="00535832">
          <w:pPr>
            <w:pStyle w:val="674CD8694D21401A8B879800FD7F2F3E"/>
          </w:pPr>
          <w:r w:rsidRPr="004D3011">
            <w:t>WEBSITE:</w:t>
          </w:r>
        </w:p>
      </w:docPartBody>
    </w:docPart>
    <w:docPart>
      <w:docPartPr>
        <w:name w:val="6ECDB5E47FAD4FD089C4CA7CC3260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507AC-209D-4287-AB27-43B0647919D0}"/>
      </w:docPartPr>
      <w:docPartBody>
        <w:p w:rsidR="00000000" w:rsidRDefault="00535832">
          <w:pPr>
            <w:pStyle w:val="6ECDB5E47FAD4FD089C4CA7CC32609A0"/>
          </w:pPr>
          <w:r w:rsidRPr="004D3011">
            <w:t>EMAIL:</w:t>
          </w:r>
        </w:p>
      </w:docPartBody>
    </w:docPart>
    <w:docPart>
      <w:docPartPr>
        <w:name w:val="99D213BCE8904C238C377AFCD3526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44477-E870-4FFE-B05B-0C7CE6A43848}"/>
      </w:docPartPr>
      <w:docPartBody>
        <w:p w:rsidR="00000000" w:rsidRDefault="00535832">
          <w:pPr>
            <w:pStyle w:val="99D213BCE8904C238C377AFCD35267EC"/>
          </w:pPr>
          <w:r w:rsidRPr="00036450">
            <w:t>EDUCATION</w:t>
          </w:r>
        </w:p>
      </w:docPartBody>
    </w:docPart>
    <w:docPart>
      <w:docPartPr>
        <w:name w:val="2F8BD672A370435F9719C52626B82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23C97-B419-4DD5-A949-D4B63F063CD1}"/>
      </w:docPartPr>
      <w:docPartBody>
        <w:p w:rsidR="00000000" w:rsidRDefault="00535832">
          <w:pPr>
            <w:pStyle w:val="2F8BD672A370435F9719C52626B824BA"/>
          </w:pPr>
          <w:r w:rsidRPr="00036450">
            <w:t>WORK EXPERIENCE</w:t>
          </w:r>
        </w:p>
      </w:docPartBody>
    </w:docPart>
    <w:docPart>
      <w:docPartPr>
        <w:name w:val="A1EFDCE9C2334B86AF3DC02C7BD9A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7D994-90F7-4ED8-98A4-0B2BE854C35B}"/>
      </w:docPartPr>
      <w:docPartBody>
        <w:p w:rsidR="00000000" w:rsidRDefault="00535832">
          <w:pPr>
            <w:pStyle w:val="A1EFDCE9C2334B86AF3DC02C7BD9A6F6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187"/>
    <w:rsid w:val="00535832"/>
    <w:rsid w:val="00E1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C924238E2AB4473AC67D247D42DB584">
    <w:name w:val="7C924238E2AB4473AC67D247D42DB584"/>
  </w:style>
  <w:style w:type="paragraph" w:customStyle="1" w:styleId="64B819087FEF48D6BAEF58CD95C0BF15">
    <w:name w:val="64B819087FEF48D6BAEF58CD95C0BF15"/>
  </w:style>
  <w:style w:type="paragraph" w:customStyle="1" w:styleId="E7E4954E724D4D5CAE30CEA7C69C9E4D">
    <w:name w:val="E7E4954E724D4D5CAE30CEA7C69C9E4D"/>
  </w:style>
  <w:style w:type="paragraph" w:customStyle="1" w:styleId="FD6B2507AC7C46E994CB659D55420F8C">
    <w:name w:val="FD6B2507AC7C46E994CB659D55420F8C"/>
  </w:style>
  <w:style w:type="paragraph" w:customStyle="1" w:styleId="458624E5CA1F4A4987DB29AE68F73C77">
    <w:name w:val="458624E5CA1F4A4987DB29AE68F73C77"/>
  </w:style>
  <w:style w:type="paragraph" w:customStyle="1" w:styleId="67B937DE7F3542C6A18524AFB4889ABE">
    <w:name w:val="67B937DE7F3542C6A18524AFB4889ABE"/>
  </w:style>
  <w:style w:type="paragraph" w:customStyle="1" w:styleId="C41253C462A14962A178869136A45739">
    <w:name w:val="C41253C462A14962A178869136A45739"/>
  </w:style>
  <w:style w:type="paragraph" w:customStyle="1" w:styleId="674CD8694D21401A8B879800FD7F2F3E">
    <w:name w:val="674CD8694D21401A8B879800FD7F2F3E"/>
  </w:style>
  <w:style w:type="paragraph" w:customStyle="1" w:styleId="9569DD2D8C0E4D48BF2DC592050CE1F4">
    <w:name w:val="9569DD2D8C0E4D48BF2DC592050CE1F4"/>
  </w:style>
  <w:style w:type="paragraph" w:customStyle="1" w:styleId="6ECDB5E47FAD4FD089C4CA7CC32609A0">
    <w:name w:val="6ECDB5E47FAD4FD089C4CA7CC32609A0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331F6A8DCE82407FADE914A8A59870E3">
    <w:name w:val="331F6A8DCE82407FADE914A8A59870E3"/>
  </w:style>
  <w:style w:type="paragraph" w:customStyle="1" w:styleId="46ED9416788241419BBBC2BBF4247B3C">
    <w:name w:val="46ED9416788241419BBBC2BBF4247B3C"/>
  </w:style>
  <w:style w:type="paragraph" w:customStyle="1" w:styleId="5645A8417870473BBEA4BCCC4B939402">
    <w:name w:val="5645A8417870473BBEA4BCCC4B939402"/>
  </w:style>
  <w:style w:type="paragraph" w:customStyle="1" w:styleId="CEFC0367D7774BB7A30545034C4D8FAE">
    <w:name w:val="CEFC0367D7774BB7A30545034C4D8FAE"/>
  </w:style>
  <w:style w:type="paragraph" w:customStyle="1" w:styleId="BF426686B71241A38C71A6E797C9468C">
    <w:name w:val="BF426686B71241A38C71A6E797C9468C"/>
  </w:style>
  <w:style w:type="paragraph" w:customStyle="1" w:styleId="A8BFFBDB5FE54DBFB82A188739D0B2CF">
    <w:name w:val="A8BFFBDB5FE54DBFB82A188739D0B2CF"/>
  </w:style>
  <w:style w:type="paragraph" w:customStyle="1" w:styleId="99D213BCE8904C238C377AFCD35267EC">
    <w:name w:val="99D213BCE8904C238C377AFCD35267EC"/>
  </w:style>
  <w:style w:type="paragraph" w:customStyle="1" w:styleId="E2D0AE177EF04CD0864EA3BF94ACD256">
    <w:name w:val="E2D0AE177EF04CD0864EA3BF94ACD256"/>
  </w:style>
  <w:style w:type="paragraph" w:customStyle="1" w:styleId="3E569B8F8D8B4D4A9F25DF1490108989">
    <w:name w:val="3E569B8F8D8B4D4A9F25DF1490108989"/>
  </w:style>
  <w:style w:type="paragraph" w:customStyle="1" w:styleId="CA6E1278B75E4F1F9AA9F894537724C6">
    <w:name w:val="CA6E1278B75E4F1F9AA9F894537724C6"/>
  </w:style>
  <w:style w:type="paragraph" w:customStyle="1" w:styleId="2BD8A0B1BB5644AFB585404C4AC9E924">
    <w:name w:val="2BD8A0B1BB5644AFB585404C4AC9E924"/>
  </w:style>
  <w:style w:type="paragraph" w:customStyle="1" w:styleId="529D299C4AEC48D1A88854CF8EDFC60E">
    <w:name w:val="529D299C4AEC48D1A88854CF8EDFC60E"/>
  </w:style>
  <w:style w:type="paragraph" w:customStyle="1" w:styleId="4F2A3C4A5E734DCF8F045B7DA2709D9D">
    <w:name w:val="4F2A3C4A5E734DCF8F045B7DA2709D9D"/>
  </w:style>
  <w:style w:type="paragraph" w:customStyle="1" w:styleId="3A89B165AFA54C9E8305E6C160ED23D6">
    <w:name w:val="3A89B165AFA54C9E8305E6C160ED23D6"/>
  </w:style>
  <w:style w:type="paragraph" w:customStyle="1" w:styleId="2F8BD672A370435F9719C52626B824BA">
    <w:name w:val="2F8BD672A370435F9719C52626B824BA"/>
  </w:style>
  <w:style w:type="paragraph" w:customStyle="1" w:styleId="8CF15C0B28C04CDC9FAF98CDA48908DC">
    <w:name w:val="8CF15C0B28C04CDC9FAF98CDA48908DC"/>
  </w:style>
  <w:style w:type="paragraph" w:customStyle="1" w:styleId="73F023B2EE5C427C9A147B9F35FCF310">
    <w:name w:val="73F023B2EE5C427C9A147B9F35FCF310"/>
  </w:style>
  <w:style w:type="paragraph" w:customStyle="1" w:styleId="CEA78A155DF747918413A3446954FE7D">
    <w:name w:val="CEA78A155DF747918413A3446954FE7D"/>
  </w:style>
  <w:style w:type="paragraph" w:customStyle="1" w:styleId="CB7FA8DFE44441449DAB986A63746996">
    <w:name w:val="CB7FA8DFE44441449DAB986A63746996"/>
  </w:style>
  <w:style w:type="paragraph" w:customStyle="1" w:styleId="9B688C55CD7E43A2846149197B9EA7FD">
    <w:name w:val="9B688C55CD7E43A2846149197B9EA7FD"/>
  </w:style>
  <w:style w:type="paragraph" w:customStyle="1" w:styleId="487C796937674624B751F7C1C2E7A52D">
    <w:name w:val="487C796937674624B751F7C1C2E7A52D"/>
  </w:style>
  <w:style w:type="paragraph" w:customStyle="1" w:styleId="1E9718B04794489A9C8F3BCDBC9D22A8">
    <w:name w:val="1E9718B04794489A9C8F3BCDBC9D22A8"/>
  </w:style>
  <w:style w:type="paragraph" w:customStyle="1" w:styleId="AB45620C78E24AB9A97005B039021357">
    <w:name w:val="AB45620C78E24AB9A97005B039021357"/>
  </w:style>
  <w:style w:type="paragraph" w:customStyle="1" w:styleId="16BF103CF3E34E9FAF9BC3EEEC1B3C88">
    <w:name w:val="16BF103CF3E34E9FAF9BC3EEEC1B3C88"/>
  </w:style>
  <w:style w:type="paragraph" w:customStyle="1" w:styleId="9B5751599BE948DF99B5B653F48D7F6D">
    <w:name w:val="9B5751599BE948DF99B5B653F48D7F6D"/>
  </w:style>
  <w:style w:type="paragraph" w:customStyle="1" w:styleId="E2830D331BB14E81BB72BF14B52332E0">
    <w:name w:val="E2830D331BB14E81BB72BF14B52332E0"/>
  </w:style>
  <w:style w:type="paragraph" w:customStyle="1" w:styleId="4B4F09E3A17C444CA80EC65513593D2D">
    <w:name w:val="4B4F09E3A17C444CA80EC65513593D2D"/>
  </w:style>
  <w:style w:type="paragraph" w:customStyle="1" w:styleId="902B271170BF4F8FB24732EA5EBD2141">
    <w:name w:val="902B271170BF4F8FB24732EA5EBD2141"/>
  </w:style>
  <w:style w:type="paragraph" w:customStyle="1" w:styleId="D1D7254D025448DEA625114854025CC3">
    <w:name w:val="D1D7254D025448DEA625114854025CC3"/>
  </w:style>
  <w:style w:type="paragraph" w:customStyle="1" w:styleId="3E41E8FC9B4C4E1A86E6E4DD87ECE770">
    <w:name w:val="3E41E8FC9B4C4E1A86E6E4DD87ECE770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</w:rPr>
  </w:style>
  <w:style w:type="paragraph" w:customStyle="1" w:styleId="A1EFDCE9C2334B86AF3DC02C7BD9A6F6">
    <w:name w:val="A1EFDCE9C2334B86AF3DC02C7BD9A6F6"/>
  </w:style>
  <w:style w:type="paragraph" w:customStyle="1" w:styleId="7CF571B5E98142588BC69D6B63C60622">
    <w:name w:val="7CF571B5E98142588BC69D6B63C60622"/>
    <w:rsid w:val="00E14187"/>
  </w:style>
  <w:style w:type="paragraph" w:customStyle="1" w:styleId="0493E308E04B425599F2BE0388FA1A70">
    <w:name w:val="0493E308E04B425599F2BE0388FA1A70"/>
    <w:rsid w:val="00E141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{75EE0E74-FCC0-4D89-824D-E545600049F2}tf00546271.dotx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2020-03-19T20:52:00Z</dcterms:created>
  <dcterms:modified xsi:type="dcterms:W3CDTF">2020-03-19T22:09:00Z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